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2A00FCCD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UMOWA </w:t>
      </w:r>
      <w:r w:rsidR="00BB4D6A" w:rsidRPr="00E53D0D">
        <w:rPr>
          <w:rFonts w:asciiTheme="minorHAnsi" w:hAnsiTheme="minorHAnsi" w:cstheme="minorHAnsi"/>
          <w:sz w:val="22"/>
          <w:szCs w:val="22"/>
        </w:rPr>
        <w:t>na dostawę środków czystości</w:t>
      </w:r>
      <w:r w:rsidR="00A13529" w:rsidRPr="00E53D0D">
        <w:rPr>
          <w:rFonts w:asciiTheme="minorHAnsi" w:hAnsiTheme="minorHAnsi" w:cstheme="minorHAnsi"/>
          <w:sz w:val="22"/>
          <w:szCs w:val="22"/>
        </w:rPr>
        <w:t xml:space="preserve"> dla MPEC Nowy Sącz</w:t>
      </w:r>
    </w:p>
    <w:p w14:paraId="26F900E4" w14:textId="73F7B294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Nr </w:t>
      </w:r>
      <w:r w:rsidR="000704A6" w:rsidRPr="00E53D0D">
        <w:rPr>
          <w:rFonts w:asciiTheme="minorHAnsi" w:hAnsiTheme="minorHAnsi" w:cstheme="minorHAnsi"/>
          <w:sz w:val="22"/>
          <w:szCs w:val="22"/>
        </w:rPr>
        <w:t>B</w:t>
      </w:r>
      <w:r w:rsidR="00296DE6" w:rsidRPr="00E53D0D">
        <w:rPr>
          <w:rFonts w:asciiTheme="minorHAnsi" w:hAnsiTheme="minorHAnsi" w:cstheme="minorHAnsi"/>
          <w:sz w:val="22"/>
          <w:szCs w:val="22"/>
        </w:rPr>
        <w:t>S</w:t>
      </w:r>
      <w:r w:rsidR="000704A6" w:rsidRPr="00E53D0D">
        <w:rPr>
          <w:rFonts w:asciiTheme="minorHAnsi" w:hAnsiTheme="minorHAnsi" w:cstheme="minorHAnsi"/>
          <w:sz w:val="22"/>
          <w:szCs w:val="22"/>
        </w:rPr>
        <w:t>P.</w:t>
      </w:r>
      <w:r w:rsidR="009D69B5">
        <w:rPr>
          <w:rFonts w:asciiTheme="minorHAnsi" w:hAnsiTheme="minorHAnsi" w:cstheme="minorHAnsi"/>
          <w:sz w:val="22"/>
          <w:szCs w:val="22"/>
        </w:rPr>
        <w:t>3</w:t>
      </w:r>
      <w:r w:rsidR="000704A6" w:rsidRPr="00E53D0D">
        <w:rPr>
          <w:rFonts w:asciiTheme="minorHAnsi" w:hAnsiTheme="minorHAnsi" w:cstheme="minorHAnsi"/>
          <w:sz w:val="22"/>
          <w:szCs w:val="22"/>
        </w:rPr>
        <w:t>.202</w:t>
      </w:r>
      <w:r w:rsidR="009D69B5">
        <w:rPr>
          <w:rFonts w:asciiTheme="minorHAnsi" w:hAnsiTheme="minorHAnsi" w:cstheme="minorHAnsi"/>
          <w:sz w:val="22"/>
          <w:szCs w:val="22"/>
        </w:rPr>
        <w:t>5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28AE9B1F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9D69B5">
        <w:rPr>
          <w:rFonts w:asciiTheme="minorHAnsi" w:hAnsiTheme="minorHAnsi"/>
          <w:b/>
          <w:sz w:val="22"/>
          <w:szCs w:val="22"/>
        </w:rPr>
        <w:t xml:space="preserve">5 </w:t>
      </w:r>
      <w:r w:rsidRPr="00243DD8">
        <w:rPr>
          <w:rFonts w:asciiTheme="minorHAnsi" w:hAnsiTheme="minorHAnsi"/>
          <w:b/>
          <w:sz w:val="22"/>
          <w:szCs w:val="22"/>
        </w:rPr>
        <w:t xml:space="preserve">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303DD82B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107B6E">
        <w:rPr>
          <w:rFonts w:asciiTheme="minorHAnsi" w:hAnsiTheme="minorHAnsi"/>
          <w:sz w:val="22"/>
          <w:szCs w:val="22"/>
        </w:rPr>
        <w:t>2</w:t>
      </w:r>
      <w:r w:rsidR="00E077C7">
        <w:rPr>
          <w:rFonts w:asciiTheme="minorHAnsi" w:hAnsiTheme="minorHAnsi"/>
          <w:sz w:val="22"/>
          <w:szCs w:val="22"/>
        </w:rPr>
        <w:t>7</w:t>
      </w:r>
      <w:r w:rsidR="000704A6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701</w:t>
      </w:r>
      <w:r w:rsidR="00FA1CF3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5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87F31D" w14:textId="77777777" w:rsidR="00516B15" w:rsidRPr="00427D43" w:rsidRDefault="00F61B79" w:rsidP="00DE3E32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77777777" w:rsidR="00516B15" w:rsidRPr="00243DD8" w:rsidRDefault="00516B15" w:rsidP="00FA1CF3">
      <w:pPr>
        <w:pStyle w:val="Tekstpodstawowy"/>
        <w:tabs>
          <w:tab w:val="left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2.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5E42B8C0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 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46D4EFEA" w14:textId="34748076" w:rsidR="00516B15" w:rsidRPr="00B45C0C" w:rsidRDefault="00516B15" w:rsidP="00B45C0C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7204C32A" w14:textId="605B9D68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>dostawa (sprzedaż i dostarczenie0 środków czystości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11F08EA3" w:rsidR="00BB4D6A" w:rsidRPr="001000A5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>
        <w:rPr>
          <w:rFonts w:asciiTheme="minorHAnsi" w:hAnsiTheme="minorHAnsi" w:cstheme="minorHAnsi"/>
          <w:b/>
          <w:sz w:val="22"/>
          <w:szCs w:val="22"/>
        </w:rPr>
        <w:t xml:space="preserve">sukcesywnie </w:t>
      </w:r>
      <w:r w:rsidR="00A13529" w:rsidRPr="001000A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45C0C">
        <w:rPr>
          <w:rFonts w:asciiTheme="minorHAnsi" w:hAnsiTheme="minorHAnsi" w:cstheme="minorHAnsi"/>
          <w:b/>
          <w:sz w:val="22"/>
          <w:szCs w:val="22"/>
        </w:rPr>
        <w:t>3</w:t>
      </w:r>
      <w:r w:rsidR="009D69B5">
        <w:rPr>
          <w:rFonts w:asciiTheme="minorHAnsi" w:hAnsiTheme="minorHAnsi" w:cstheme="minorHAnsi"/>
          <w:b/>
          <w:sz w:val="22"/>
          <w:szCs w:val="22"/>
        </w:rPr>
        <w:t xml:space="preserve">0 września 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D6B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1000A5">
        <w:rPr>
          <w:rFonts w:asciiTheme="minorHAnsi" w:hAnsiTheme="minorHAnsi" w:cstheme="minorHAnsi"/>
          <w:bCs/>
          <w:sz w:val="22"/>
          <w:szCs w:val="22"/>
        </w:rPr>
        <w:t>wg potrzeb Zamawiającego. Przewiduje się nie więcej niż dwie dostawy na miesiąc. Wykonawca zobowiązuje się dostarczyć przedmiot umowy w ciągu trzech dni roboczych od dnia zamówienia określającego daną partię towaru, zgłoszonego przez Zamawiającego drogą elektroniczną, potwierdzonego przez Wykonawcę. Rozmiary rękawic oraz zapachy produktów zostaną podane w zamówieniu każdej dostawy częściowej.</w:t>
      </w:r>
    </w:p>
    <w:p w14:paraId="0E0E8453" w14:textId="2F74B99E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00A5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4126AA">
        <w:rPr>
          <w:rFonts w:asciiTheme="minorHAnsi" w:hAnsiTheme="minorHAnsi" w:cstheme="minorHAnsi"/>
          <w:bCs/>
          <w:sz w:val="22"/>
          <w:szCs w:val="22"/>
        </w:rPr>
        <w:t>50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% od wartości umowy brutto. 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po stronie Wykonawcy. </w:t>
      </w:r>
    </w:p>
    <w:p w14:paraId="4D77DA86" w14:textId="233B340B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 xml:space="preserve"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 </w:t>
      </w:r>
    </w:p>
    <w:p w14:paraId="0A07368D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Wykonawca udziela 12-miesięcznej gwarancji na dostarczony przedmiot zamówienia, licząc od daty każdej dostawy częściowej. 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23F0F69" w14:textId="77777777" w:rsidR="001000A5" w:rsidRDefault="001000A5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74EED" w14:textId="445CBABB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2.</w:t>
      </w:r>
    </w:p>
    <w:p w14:paraId="53AB8A47" w14:textId="2EEC8C5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1CD9E1CD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</w:t>
      </w:r>
      <w:r w:rsidR="004E13CF">
        <w:rPr>
          <w:rFonts w:asciiTheme="minorHAnsi" w:hAnsiTheme="minorHAnsi" w:cstheme="minorHAnsi"/>
          <w:kern w:val="2"/>
          <w:sz w:val="22"/>
          <w:szCs w:val="22"/>
        </w:rPr>
        <w:t>2</w:t>
      </w:r>
      <w:r w:rsidR="009D69B5">
        <w:rPr>
          <w:rFonts w:asciiTheme="minorHAnsi" w:hAnsiTheme="minorHAnsi" w:cstheme="minorHAnsi"/>
          <w:kern w:val="2"/>
          <w:sz w:val="22"/>
          <w:szCs w:val="22"/>
        </w:rPr>
        <w:t>5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09B37592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 Szefa Krajowej Administracji Podatkowej na podstawie art. 96 b ustawy z dnia 11 marca 2004 r. o</w:t>
      </w:r>
      <w:r w:rsidR="004126AA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podatku od towarów i usług (Dz.U. z 2018 r., poz. 2174 z późn.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67835EB1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115E34">
        <w:rPr>
          <w:rFonts w:asciiTheme="minorHAnsi" w:hAnsiTheme="minorHAnsi" w:cstheme="minorHAnsi"/>
          <w:sz w:val="22"/>
          <w:szCs w:val="22"/>
        </w:rPr>
        <w:t>734-17-87-660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C98C11" w14:textId="7470F140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14506136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przyczyn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4C0A6" w14:textId="2BE421E8" w:rsidR="00D54267" w:rsidRPr="00B45C0C" w:rsidRDefault="00D54267" w:rsidP="00B45C0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EDF7DD0" w14:textId="2B14E080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</w:t>
      </w:r>
      <w:r w:rsidR="008D6BDF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1A6269" w:rsidR="002B7CA0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B7CA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22A1953B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1.  Stronom przysługuje jednomiesięczny okres wypowiedzenia umowy.</w:t>
      </w:r>
    </w:p>
    <w:p w14:paraId="468E0991" w14:textId="351C7BDB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15AC03AD" w14:textId="083F1833" w:rsid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0315CD6E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zł. za każdy przypadek naruszenia. 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E54B92C" w14:textId="77777777" w:rsidR="00B45C0C" w:rsidRDefault="00B45C0C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C2B1E" w14:textId="2BE6BFB1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7.</w:t>
      </w: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 ………………………………………………</w:t>
      </w:r>
    </w:p>
    <w:p w14:paraId="3B5E362E" w14:textId="77777777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 ……………………………………………………</w:t>
      </w:r>
    </w:p>
    <w:p w14:paraId="2851652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 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22E34E99" w14:textId="7E8341C4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Wynajmujący oświadcza i gwarantuje, że podawane dane osobowe będą wykorzystywane tylko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5D9C1DA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00A5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32CDD43C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 Najemcy.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5C0BF2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03ABFC1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4AFB086F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CD4E341" w14:textId="3772D06A" w:rsidR="00000E5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3E464FF0" w14:textId="2A7587D9" w:rsidR="00B64CA8" w:rsidRDefault="00B64CA8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8A0B570" w14:textId="77777777" w:rsidR="00000E58" w:rsidRPr="00FE75C2" w:rsidRDefault="00000E58" w:rsidP="001000A5">
      <w:pPr>
        <w:pStyle w:val="Style15"/>
        <w:widowControl/>
        <w:spacing w:line="252" w:lineRule="auto"/>
        <w:ind w:left="2779" w:right="2778" w:hanging="176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D6F8F14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3BD0F5EA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9E96B9E" w14:textId="6E048F7C" w:rsidR="00B64CA8" w:rsidRPr="005B1FC5" w:rsidRDefault="00000E58" w:rsidP="005B1FC5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 w:rsidRPr="005B1FC5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194533D" w14:textId="77777777" w:rsidR="005B1FC5" w:rsidRP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15021C39" w:rsidR="00516B15" w:rsidRPr="001000A5" w:rsidRDefault="00516B15" w:rsidP="001000A5">
      <w:pPr>
        <w:pStyle w:val="Tekstpodstawowy31"/>
        <w:jc w:val="both"/>
        <w:rPr>
          <w:rFonts w:asciiTheme="minorHAnsi" w:hAnsiTheme="minorHAnsi"/>
          <w:b/>
          <w:szCs w:val="22"/>
        </w:rPr>
      </w:pPr>
      <w:r w:rsidRPr="00243DD8">
        <w:rPr>
          <w:rFonts w:asciiTheme="minorHAnsi" w:hAnsiTheme="minorHAnsi"/>
          <w:szCs w:val="22"/>
        </w:rPr>
        <w:t xml:space="preserve">            </w:t>
      </w:r>
      <w:r w:rsidR="00B64CA8">
        <w:rPr>
          <w:rFonts w:asciiTheme="minorHAnsi" w:hAnsiTheme="minorHAnsi"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>
        <w:rPr>
          <w:rFonts w:asciiTheme="minorHAnsi" w:hAnsiTheme="minorHAnsi"/>
          <w:b/>
          <w:szCs w:val="22"/>
        </w:rPr>
        <w:t xml:space="preserve">     </w:t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ZAMAWIAJĄCY</w:t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 </w:t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WYKONAWCA</w:t>
      </w:r>
    </w:p>
    <w:sectPr w:rsidR="00516B15" w:rsidRPr="001000A5" w:rsidSect="002B56EC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8A26" w14:textId="77777777" w:rsidR="00236718" w:rsidRDefault="00236718" w:rsidP="00DE3E32">
      <w:r>
        <w:separator/>
      </w:r>
    </w:p>
  </w:endnote>
  <w:endnote w:type="continuationSeparator" w:id="0">
    <w:p w14:paraId="20FE7B7D" w14:textId="77777777" w:rsidR="00236718" w:rsidRDefault="00236718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8646" w14:textId="77777777" w:rsidR="00236718" w:rsidRDefault="00236718" w:rsidP="00DE3E32">
      <w:r>
        <w:separator/>
      </w:r>
    </w:p>
  </w:footnote>
  <w:footnote w:type="continuationSeparator" w:id="0">
    <w:p w14:paraId="65CD9D8B" w14:textId="77777777" w:rsidR="00236718" w:rsidRDefault="00236718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A1DFE"/>
    <w:rsid w:val="000D5B49"/>
    <w:rsid w:val="001000A5"/>
    <w:rsid w:val="00107B6E"/>
    <w:rsid w:val="00115E34"/>
    <w:rsid w:val="001741EE"/>
    <w:rsid w:val="00194F0B"/>
    <w:rsid w:val="001A4EA9"/>
    <w:rsid w:val="001C142C"/>
    <w:rsid w:val="00211D82"/>
    <w:rsid w:val="00236718"/>
    <w:rsid w:val="00237C5B"/>
    <w:rsid w:val="00296DE6"/>
    <w:rsid w:val="002B56EC"/>
    <w:rsid w:val="002B7CA0"/>
    <w:rsid w:val="002E6261"/>
    <w:rsid w:val="002F673F"/>
    <w:rsid w:val="00376E4D"/>
    <w:rsid w:val="00380DA6"/>
    <w:rsid w:val="003E5488"/>
    <w:rsid w:val="003F765D"/>
    <w:rsid w:val="004126AA"/>
    <w:rsid w:val="00461ED6"/>
    <w:rsid w:val="00463460"/>
    <w:rsid w:val="004B01AB"/>
    <w:rsid w:val="004D628F"/>
    <w:rsid w:val="004D7797"/>
    <w:rsid w:val="004E13CF"/>
    <w:rsid w:val="00516B15"/>
    <w:rsid w:val="00571E08"/>
    <w:rsid w:val="005B1FC5"/>
    <w:rsid w:val="00672610"/>
    <w:rsid w:val="00695FBC"/>
    <w:rsid w:val="006E4D79"/>
    <w:rsid w:val="007170B7"/>
    <w:rsid w:val="00740BE6"/>
    <w:rsid w:val="00771097"/>
    <w:rsid w:val="0078002B"/>
    <w:rsid w:val="007A592B"/>
    <w:rsid w:val="007B5EC6"/>
    <w:rsid w:val="007E75D4"/>
    <w:rsid w:val="008D6BDF"/>
    <w:rsid w:val="00906CA6"/>
    <w:rsid w:val="0094469F"/>
    <w:rsid w:val="00980980"/>
    <w:rsid w:val="009D69B5"/>
    <w:rsid w:val="009F7677"/>
    <w:rsid w:val="00A13295"/>
    <w:rsid w:val="00A13529"/>
    <w:rsid w:val="00AD047E"/>
    <w:rsid w:val="00B36B3B"/>
    <w:rsid w:val="00B45C0C"/>
    <w:rsid w:val="00B64CA8"/>
    <w:rsid w:val="00BB4D6A"/>
    <w:rsid w:val="00C605A2"/>
    <w:rsid w:val="00CA0CE8"/>
    <w:rsid w:val="00D23407"/>
    <w:rsid w:val="00D54267"/>
    <w:rsid w:val="00DE361C"/>
    <w:rsid w:val="00DE3E32"/>
    <w:rsid w:val="00E077C7"/>
    <w:rsid w:val="00E53D0D"/>
    <w:rsid w:val="00EE1270"/>
    <w:rsid w:val="00EE32D3"/>
    <w:rsid w:val="00F322D5"/>
    <w:rsid w:val="00F61B79"/>
    <w:rsid w:val="00F823C7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Ababa</cp:lastModifiedBy>
  <cp:revision>38</cp:revision>
  <dcterms:created xsi:type="dcterms:W3CDTF">2019-07-23T07:40:00Z</dcterms:created>
  <dcterms:modified xsi:type="dcterms:W3CDTF">2025-02-13T10:34:00Z</dcterms:modified>
</cp:coreProperties>
</file>